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769CC3B8" w14:textId="5DF12E5C" w:rsidR="006718F0" w:rsidRPr="00616D4B" w:rsidRDefault="003C4E55" w:rsidP="00616D4B">
      <w:pPr>
        <w:tabs>
          <w:tab w:val="left" w:pos="6040"/>
        </w:tabs>
        <w:jc w:val="right"/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  <w:r w:rsidR="00616D4B">
        <w:rPr>
          <w:rFonts w:ascii="TH SarabunIT๙" w:hAnsi="TH SarabunIT๙" w:cs="TH SarabunIT๙"/>
        </w:rPr>
        <w:t>1</w:t>
      </w:r>
    </w:p>
    <w:p w14:paraId="495FBBFB" w14:textId="66931123" w:rsidR="00491BCB" w:rsidRDefault="006718F0" w:rsidP="00491BCB">
      <w:pPr>
        <w:pStyle w:val="1"/>
        <w:kinsoku w:val="0"/>
        <w:overflowPunct w:val="0"/>
        <w:spacing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แบบประเมินผลการปฏิบัติงานของพนักงานส่วนท้องถิ่น</w:t>
      </w:r>
    </w:p>
    <w:p w14:paraId="770D4FAB" w14:textId="78BB75FB" w:rsidR="006718F0" w:rsidRPr="002B61D9" w:rsidRDefault="006718F0" w:rsidP="00491BCB">
      <w:pPr>
        <w:pStyle w:val="1"/>
        <w:kinsoku w:val="0"/>
        <w:overflowPunct w:val="0"/>
        <w:spacing w:before="0" w:line="278" w:lineRule="auto"/>
        <w:ind w:left="0" w:right="-41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(สำหรับตำแหน่งประเภทวิชาการ และทั่วไป)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627BF65F">
                <wp:simplePos x="0" y="0"/>
                <wp:positionH relativeFrom="page">
                  <wp:posOffset>2333625</wp:posOffset>
                </wp:positionH>
                <wp:positionV relativeFrom="paragraph">
                  <wp:posOffset>62865</wp:posOffset>
                </wp:positionV>
                <wp:extent cx="4105275" cy="466090"/>
                <wp:effectExtent l="0" t="0" r="9525" b="1016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08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436"/>
                              <w:gridCol w:w="2610"/>
                              <w:gridCol w:w="648"/>
                            </w:tblGrid>
                            <w:tr w:rsidR="006718F0" w:rsidRPr="00FE09EC" w14:paraId="30393347" w14:textId="77777777" w:rsidTr="00DC2D10">
                              <w:trPr>
                                <w:gridAfter w:val="1"/>
                                <w:wAfter w:w="648" w:type="dxa"/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 w:rsidP="00DC2D1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right="-81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01ACDCF0" w:rsidR="006718F0" w:rsidRPr="00FE09EC" w:rsidRDefault="006718F0" w:rsidP="00DC2D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 w:right="-81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23E351FA" w:rsidR="006718F0" w:rsidRPr="00FE09EC" w:rsidRDefault="006718F0" w:rsidP="00DC2D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 w:right="-81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491B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C2D1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C2D1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DC2D1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6718F0" w:rsidRPr="00FE09EC" w14:paraId="422E1D16" w14:textId="77777777" w:rsidTr="00DC2D10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31BD8153" w:rsidR="006718F0" w:rsidRPr="00FE09EC" w:rsidRDefault="00DC2D10" w:rsidP="00DC2D10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50" w:right="-81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C2D1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FE"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3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681C61DD" w:rsidR="006718F0" w:rsidRPr="00FE09EC" w:rsidRDefault="006718F0" w:rsidP="00DC2D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 w:right="-81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เมษายน </w:t>
                                  </w:r>
                                  <w:r w:rsidR="00DC2D1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5</w:t>
                                  </w:r>
                                  <w:r w:rsidR="00DC2D1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1AFD4CFD" w:rsidR="006718F0" w:rsidRPr="00FE09EC" w:rsidRDefault="006718F0" w:rsidP="00DC2D1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 w:right="-81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DC2D1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 w:rsidP="00DC2D10">
                            <w:pPr>
                              <w:pStyle w:val="a3"/>
                              <w:kinsoku w:val="0"/>
                              <w:overflowPunct w:val="0"/>
                              <w:ind w:right="-81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3.75pt;margin-top:4.95pt;width:323.2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708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436"/>
                        <w:gridCol w:w="2610"/>
                        <w:gridCol w:w="648"/>
                      </w:tblGrid>
                      <w:tr w:rsidR="006718F0" w:rsidRPr="00FE09EC" w14:paraId="30393347" w14:textId="77777777" w:rsidTr="00DC2D10">
                        <w:trPr>
                          <w:gridAfter w:val="1"/>
                          <w:wAfter w:w="648" w:type="dxa"/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 w:rsidP="00DC2D1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right="-8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01ACDCF0" w:rsidR="006718F0" w:rsidRPr="00FE09EC" w:rsidRDefault="006718F0" w:rsidP="00DC2D1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 w:right="-8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23E351FA" w:rsidR="006718F0" w:rsidRPr="00FE09EC" w:rsidRDefault="006718F0" w:rsidP="00DC2D1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 w:right="-8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491B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2D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C2D1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DC2D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c>
                      </w:tr>
                      <w:tr w:rsidR="006718F0" w:rsidRPr="00FE09EC" w14:paraId="422E1D16" w14:textId="77777777" w:rsidTr="00DC2D10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31BD8153" w:rsidR="006718F0" w:rsidRPr="00FE09EC" w:rsidRDefault="00DC2D10" w:rsidP="00DC2D10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50" w:right="-8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2D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3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681C61DD" w:rsidR="006718F0" w:rsidRPr="00FE09EC" w:rsidRDefault="006718F0" w:rsidP="00DC2D1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 w:right="-8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เมษายน </w:t>
                            </w:r>
                            <w:r w:rsidR="00DC2D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="00DC2D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58" w:type="dxa"/>
                            <w:gridSpan w:val="2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1AFD4CFD" w:rsidR="006718F0" w:rsidRPr="00FE09EC" w:rsidRDefault="006718F0" w:rsidP="00DC2D1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 w:right="-8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DC2D1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</w:tr>
                    </w:tbl>
                    <w:p w14:paraId="7E1EB69F" w14:textId="77777777" w:rsidR="006718F0" w:rsidRDefault="006718F0" w:rsidP="00DC2D10">
                      <w:pPr>
                        <w:pStyle w:val="a3"/>
                        <w:kinsoku w:val="0"/>
                        <w:overflowPunct w:val="0"/>
                        <w:ind w:right="-81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5518BBFC" w:rsidR="006718F0" w:rsidRPr="002B61D9" w:rsidRDefault="006718F0" w:rsidP="009D58AD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08879982" w:rsidR="006718F0" w:rsidRPr="002B61D9" w:rsidRDefault="006718F0" w:rsidP="009D58AD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12FAE197" w:rsidR="006718F0" w:rsidRPr="002B61D9" w:rsidRDefault="006718F0" w:rsidP="009D58AD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642A2B40" w:rsidR="006718F0" w:rsidRPr="002B61D9" w:rsidRDefault="006718F0" w:rsidP="009D58AD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575ACFD1" w:rsidR="006718F0" w:rsidRPr="002B61D9" w:rsidRDefault="006718F0" w:rsidP="009D58AD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1FBF2CD0" w:rsidR="006718F0" w:rsidRPr="002B61D9" w:rsidRDefault="006718F0" w:rsidP="009D58AD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19E75972" w:rsidR="006718F0" w:rsidRPr="002B61D9" w:rsidRDefault="006718F0" w:rsidP="009D58AD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6CF6D10" w:rsidR="006718F0" w:rsidRPr="002B61D9" w:rsidRDefault="006718F0" w:rsidP="009D58AD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08F66F3B" w:rsidR="006718F0" w:rsidRPr="002B61D9" w:rsidRDefault="006718F0" w:rsidP="009D58AD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6FF13E55" w:rsidR="006718F0" w:rsidRPr="002B61D9" w:rsidRDefault="006718F0" w:rsidP="009D58AD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48EBE47F" w:rsidR="006718F0" w:rsidRPr="002B61D9" w:rsidRDefault="006718F0" w:rsidP="009D58AD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2948982D" w:rsidR="006718F0" w:rsidRPr="002B61D9" w:rsidRDefault="006718F0" w:rsidP="009D58AD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221429EE" w:rsidR="006718F0" w:rsidRPr="002B61D9" w:rsidRDefault="006718F0" w:rsidP="009D58AD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210F1E98" w:rsidR="006718F0" w:rsidRPr="002B61D9" w:rsidRDefault="006718F0" w:rsidP="009D58AD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590D565E" w:rsidR="006718F0" w:rsidRPr="002B61D9" w:rsidRDefault="006718F0" w:rsidP="009D58AD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9D58A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bookmarkStart w:id="0" w:name="_GoBack"/>
            <w:bookmarkEnd w:id="0"/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 w:rsidSect="00A60339">
          <w:headerReference w:type="default" r:id="rId9"/>
          <w:pgSz w:w="16850" w:h="11910" w:orient="landscape"/>
          <w:pgMar w:top="459" w:right="697" w:bottom="278" w:left="743" w:header="125" w:footer="0" w:gutter="0"/>
          <w:pgNumType w:fmt="thaiNumbers" w:start="1"/>
          <w:cols w:space="720" w:equalWidth="0">
            <w:col w:w="15413"/>
          </w:cols>
          <w:noEndnote/>
        </w:sectPr>
      </w:pPr>
    </w:p>
    <w:p w14:paraId="2888A9EC" w14:textId="088C5D29" w:rsidR="006718F0" w:rsidRPr="00652E87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52E87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n9RQYAAEk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UikDGO/2G5&#10;6EtFXyZgIEsEDP7F8iCardCvFtao3jo2xM3vMDb/A3D7NwA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DHSpn9RQYAAEkYAAAO&#10;AAAAAAAAAAAAAAAAAC4CAABkcnMvZTJvRG9jLnhtbFBLAQItABQABgAIAAAAIQAWth002wAAAAUB&#10;AAAPAAAAAAAAAAAAAAAAAJ8IAABkcnMvZG93bnJldi54bWxQSwUGAAAAAAQABADzAAAApwkAAAAA&#10;">
                <v:shape id="Freeform 37" o:spid="_x0000_s1028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9C48C7E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644E93B7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 w:rsidSect="00D456E6">
          <w:headerReference w:type="default" r:id="rId10"/>
          <w:pgSz w:w="16850" w:h="11910" w:orient="landscape"/>
          <w:pgMar w:top="460" w:right="740" w:bottom="280" w:left="720" w:header="125" w:footer="0" w:gutter="0"/>
          <w:pgNumType w:fmt="thaiNumbers" w:chapStyle="1"/>
          <w:cols w:space="720" w:equalWidth="0">
            <w:col w:w="15390"/>
          </w:cols>
          <w:noEndnote/>
        </w:sectPr>
      </w:pPr>
    </w:p>
    <w:p w14:paraId="664DFDD4" w14:textId="3C27632B" w:rsidR="006718F0" w:rsidRPr="00616D4B" w:rsidRDefault="00616D4B" w:rsidP="00616D4B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69C4019B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1F7E7FFC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300B6DF" w14:textId="77777777" w:rsidR="00616D4B" w:rsidRDefault="00616D4B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5FD9C0E" w14:textId="5363297D" w:rsidR="006718F0" w:rsidRPr="00616D4B" w:rsidRDefault="00616D4B" w:rsidP="00616D4B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16D4B">
        <w:rPr>
          <w:rFonts w:ascii="TH SarabunIT๙" w:hAnsi="TH SarabunIT๙" w:cs="TH SarabunIT๙"/>
          <w:sz w:val="24"/>
          <w:szCs w:val="24"/>
        </w:rPr>
        <w:t>4</w:t>
      </w: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W7OQYAAEk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1ajFXIN+/A/TRZ8q+jQBA5UiYPAv&#10;pgfZbIV+tWSje+vYELe/w9j+D8DN3wA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i8L1uzkGAABJGAAADgAAAAAAAAAAAAAA&#10;AAAuAgAAZHJzL2Uyb0RvYy54bWxQSwECLQAUAAYACAAAACEA0d4q5dwAAAAFAQAADwAAAAAAAAAA&#10;AAAAAACTCAAAZHJzL2Rvd25yZXYueG1sUEsFBgAAAAAEAAQA8wAAAJwJAAAAAA==&#10;">
                <v:shape id="Freeform 40" o:spid="_x0000_s1031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E4BB5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17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63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F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0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1B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C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F3F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98572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4282" w14:textId="16AFF613"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218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9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A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6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CE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EF6DE5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256" w14:textId="46ECFEA6" w:rsidR="006718F0" w:rsidRPr="002B61D9" w:rsidRDefault="00E40BCB" w:rsidP="00E40BCB">
            <w:pPr>
              <w:pStyle w:val="TableParagraph"/>
              <w:kinsoku w:val="0"/>
              <w:overflowPunct w:val="0"/>
              <w:spacing w:before="74"/>
              <w:ind w:right="218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E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C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4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8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6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6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7C03F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9F3" w14:textId="39AC0C3F" w:rsidR="006718F0" w:rsidRPr="002B61D9" w:rsidRDefault="00E40BCB" w:rsidP="00E40BCB">
            <w:pPr>
              <w:pStyle w:val="TableParagraph"/>
              <w:kinsoku w:val="0"/>
              <w:overflowPunct w:val="0"/>
              <w:spacing w:before="73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E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3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6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0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4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A7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E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2BA90D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EF3" w14:textId="455F6794"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29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7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9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9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9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1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0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F70FA3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7B7" w14:textId="78EAAF5A" w:rsidR="006718F0" w:rsidRPr="002B61D9" w:rsidRDefault="00E40BCB" w:rsidP="00E40BCB">
            <w:pPr>
              <w:pStyle w:val="TableParagraph"/>
              <w:kinsoku w:val="0"/>
              <w:overflowPunct w:val="0"/>
              <w:spacing w:before="71"/>
              <w:ind w:right="166" w:firstLine="438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41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E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01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F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2C5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F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6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365452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3654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14:paraId="78FC137C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79846DEF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687A6D9F" w14:textId="77777777" w:rsidR="00B8242D" w:rsidRDefault="00B8242D">
      <w:pPr>
        <w:rPr>
          <w:rFonts w:ascii="TH SarabunIT๙" w:hAnsi="TH SarabunIT๙" w:cs="TH SarabunIT๙"/>
          <w:sz w:val="8"/>
          <w:szCs w:val="8"/>
        </w:rPr>
      </w:pPr>
    </w:p>
    <w:p w14:paraId="45B29B18" w14:textId="29A8B1FE" w:rsidR="006718F0" w:rsidRPr="00B8242D" w:rsidRDefault="00B8242D" w:rsidP="00B8242D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5</w:t>
      </w: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2gOAYAAEk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">
                <v:shape id="Freeform 44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7EBDEA1D" w:rsidR="006718F0" w:rsidRPr="002B61D9" w:rsidRDefault="00365452" w:rsidP="00365452">
      <w:pPr>
        <w:pStyle w:val="a3"/>
        <w:tabs>
          <w:tab w:val="left" w:pos="1134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  <w:r>
        <w:rPr>
          <w:rFonts w:ascii="TH SarabunIT๙" w:hAnsi="TH SarabunIT๙" w:cs="TH SarabunIT๙"/>
          <w:w w:val="99"/>
        </w:rPr>
        <w:t>......</w:t>
      </w:r>
    </w:p>
    <w:p w14:paraId="35F92DD7" w14:textId="565E67B8" w:rsidR="006718F0" w:rsidRPr="002B61D9" w:rsidRDefault="006718F0" w:rsidP="00365452">
      <w:pPr>
        <w:pStyle w:val="a3"/>
        <w:tabs>
          <w:tab w:val="left" w:pos="1134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="00365452">
        <w:rPr>
          <w:rFonts w:ascii="TH SarabunIT๙" w:hAnsi="TH SarabunIT๙" w:cs="TH SarabunIT๙"/>
        </w:rPr>
        <w:t xml:space="preserve">    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365452">
        <w:rPr>
          <w:rFonts w:ascii="TH SarabunIT๙" w:hAnsi="TH SarabunIT๙" w:cs="TH SarabunIT๙"/>
          <w:w w:val="99"/>
        </w:rPr>
        <w:tab/>
      </w:r>
      <w:r w:rsidRPr="00365452">
        <w:rPr>
          <w:rFonts w:ascii="TH SarabunIT๙" w:hAnsi="TH SarabunIT๙" w:cs="TH SarabunIT๙"/>
          <w:spacing w:val="-8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</w:t>
      </w:r>
      <w:r w:rsidR="00365452">
        <w:rPr>
          <w:rFonts w:ascii="TH SarabunIT๙" w:hAnsi="TH SarabunIT๙" w:cs="TH SarabunIT๙"/>
          <w:cs/>
        </w:rPr>
        <w:t xml:space="preserve">นหรือทางราชการตามที่ได้ตกลงไว้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  <w:r w:rsidR="00365452">
        <w:rPr>
          <w:rFonts w:ascii="TH SarabunIT๙" w:hAnsi="TH SarabunIT๙" w:cs="TH SarabunIT๙"/>
        </w:rPr>
        <w:t xml:space="preserve">            </w:t>
      </w: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 w:rsidP="00365452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99mSQ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/v/fZkkG&#10;AABTGAAADgAAAAAAAAAAAAAAAAAuAgAAZHJzL2Uyb0RvYy54bWxQSwECLQAUAAYACAAAACEAmNsc&#10;it4AAAAJAQAADwAAAAAAAAAAAAAAAACjCAAAZHJzL2Rvd25yZXYueG1sUEsFBgAAAAAEAAQA8wAA&#10;AK4JAAAAAA==&#10;" o:allowincell="f">
                <v:shape id="Freeform 48" o:spid="_x0000_s1037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 w:rsidSect="00A60339">
          <w:headerReference w:type="default" r:id="rId11"/>
          <w:pgSz w:w="16850" w:h="11910" w:orient="landscape"/>
          <w:pgMar w:top="460" w:right="720" w:bottom="280" w:left="720" w:header="125" w:footer="0" w:gutter="0"/>
          <w:pgNumType w:fmt="thaiNumbers" w:start="5"/>
          <w:cols w:space="720" w:equalWidth="0">
            <w:col w:w="15410"/>
          </w:cols>
          <w:noEndnote/>
        </w:sectPr>
      </w:pPr>
    </w:p>
    <w:p w14:paraId="77B346EC" w14:textId="294B6235" w:rsidR="006718F0" w:rsidRPr="00B8242D" w:rsidRDefault="00B8242D" w:rsidP="00B8242D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6</w:t>
      </w: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030B1227" w:rsidR="006718F0" w:rsidRPr="002B61D9" w:rsidRDefault="00771DD1" w:rsidP="0036545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5AC41D23" w:rsidR="006718F0" w:rsidRPr="002B61D9" w:rsidRDefault="00771DD1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309E9FAF" w:rsidR="006718F0" w:rsidRPr="002B61D9" w:rsidRDefault="00771DD1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5060D07E" w:rsidR="006718F0" w:rsidRDefault="00771DD1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574636EB" w:rsidR="006718F0" w:rsidRPr="002B61D9" w:rsidRDefault="00771DD1" w:rsidP="0036545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365452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</w:t>
            </w:r>
            <w:r w:rsidR="00B37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5452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ต่ำกว่าร้อยละ </w:t>
            </w:r>
            <w:r w:rsidR="00365452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x2OgYAAFM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" o:allowincell="f">
                <v:shape id="Freeform 51" o:spid="_x0000_s1040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 w:rsidSect="00A60339">
          <w:pgSz w:w="16850" w:h="11910" w:orient="landscape"/>
          <w:pgMar w:top="460" w:right="740" w:bottom="280" w:left="720" w:header="125" w:footer="0" w:gutter="0"/>
          <w:pgNumType w:fmt="thaiNumbers"/>
          <w:cols w:space="720" w:equalWidth="0">
            <w:col w:w="15390"/>
          </w:cols>
          <w:noEndnote/>
        </w:sectPr>
      </w:pPr>
    </w:p>
    <w:p w14:paraId="71835B89" w14:textId="5273F85A" w:rsidR="006718F0" w:rsidRPr="00B8242D" w:rsidRDefault="00B8242D" w:rsidP="00B8242D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14:paraId="51C7DF66" w14:textId="77777777" w:rsidR="00365452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7BD2237E" w14:textId="77777777" w:rsidR="00365452" w:rsidRPr="002B61D9" w:rsidRDefault="00365452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lmQQYAAEk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rdzgMI7/YbnoS0Vf&#10;JmCgSgQM/sXyIJut0K+W1ujeOjbE7e8wtv8DcPM3AA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BL1BlmQQYAAEkYAAAOAAAA&#10;AAAAAAAAAAAAAC4CAABkcnMvZTJvRG9jLnhtbFBLAQItABQABgAIAAAAIQDIU1Lr3AAAAAUBAAAP&#10;AAAAAAAAAAAAAAAAAJsIAABkcnMvZG93bnJldi54bWxQSwUGAAAAAAQABADzAAAApAkAAAAA&#10;">
                <v:shape id="Freeform 54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771DD1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771DD1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036F364A" w:rsidR="006718F0" w:rsidRPr="00771DD1" w:rsidRDefault="00771DD1" w:rsidP="00771DD1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771DD1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771DD1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5C826D61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</w:t>
            </w:r>
            <w:r w:rsidR="00771DD1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DB7B0FC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" o:allowincell="f">
                <v:shape id="Freeform 57" o:spid="_x0000_s1046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77D875" w14:textId="0B0DAEE2" w:rsidR="006718F0" w:rsidRPr="002B61D9" w:rsidRDefault="00771DD1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59983FF1">
                <wp:simplePos x="0" y="0"/>
                <wp:positionH relativeFrom="page">
                  <wp:posOffset>542925</wp:posOffset>
                </wp:positionH>
                <wp:positionV relativeFrom="paragraph">
                  <wp:posOffset>679450</wp:posOffset>
                </wp:positionV>
                <wp:extent cx="9543415" cy="2295525"/>
                <wp:effectExtent l="0" t="0" r="19685" b="28575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67944394" w:rsidR="006718F0" w:rsidRPr="00771DD1" w:rsidRDefault="00771DD1" w:rsidP="00771DD1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6E7C286B" w:rsidR="006718F0" w:rsidRPr="00771DD1" w:rsidRDefault="00771DD1" w:rsidP="00771DD1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21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</w:rPr>
                              <w:t>.................</w:t>
                            </w:r>
                          </w:p>
                          <w:p w14:paraId="56E653D1" w14:textId="7377A066" w:rsidR="006718F0" w:rsidRPr="0010769B" w:rsidRDefault="006718F0" w:rsidP="00771DD1">
                            <w:pPr>
                              <w:pStyle w:val="a3"/>
                              <w:tabs>
                                <w:tab w:val="left" w:pos="4395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...............................</w:t>
                            </w:r>
                            <w:r w:rsidR="00771DD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8" type="#_x0000_t202" style="position:absolute;margin-left:42.75pt;margin-top:53.5pt;width:751.45pt;height:180.7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" o:allowincell="f" filled="f" strokeweight=".48pt">
                <v:textbox inset="0,0,0,0">
                  <w:txbxContent>
                    <w:p w14:paraId="3C1B877B" w14:textId="67944394" w:rsidR="006718F0" w:rsidRPr="00771DD1" w:rsidRDefault="00771DD1" w:rsidP="00771DD1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6E7C286B" w:rsidR="006718F0" w:rsidRPr="00771DD1" w:rsidRDefault="00771DD1" w:rsidP="00771DD1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21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</w:rPr>
                        <w:t xml:space="preserve"> 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771DD1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</w:rPr>
                        <w:t>.................</w:t>
                      </w:r>
                    </w:p>
                    <w:p w14:paraId="56E653D1" w14:textId="7377A066" w:rsidR="006718F0" w:rsidRPr="0010769B" w:rsidRDefault="006718F0" w:rsidP="00771DD1">
                      <w:pPr>
                        <w:pStyle w:val="a3"/>
                        <w:tabs>
                          <w:tab w:val="left" w:pos="4395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...............................</w:t>
                      </w:r>
                      <w:r w:rsidR="00771DD1">
                        <w:rPr>
                          <w:rFonts w:ascii="TH SarabunIT๙" w:hAnsi="TH SarabunIT๙" w:cs="TH SarabunIT๙"/>
                          <w:spacing w:val="-1"/>
                        </w:rPr>
                        <w:t>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4FB6265B" w14:textId="77777777" w:rsidR="00B8242D" w:rsidRDefault="00B8242D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19EA4595" w14:textId="4B7C1469" w:rsidR="00B8242D" w:rsidRPr="00B8242D" w:rsidRDefault="00B8242D" w:rsidP="00B8242D">
      <w:pPr>
        <w:pStyle w:val="a3"/>
        <w:kinsoku w:val="0"/>
        <w:overflowPunct w:val="0"/>
        <w:spacing w:before="6"/>
        <w:jc w:val="right"/>
        <w:rPr>
          <w:rFonts w:ascii="TH SarabunIT๙" w:hAnsi="TH SarabunIT๙" w:cs="TH SarabunIT๙"/>
          <w:sz w:val="24"/>
          <w:szCs w:val="24"/>
        </w:rPr>
      </w:pPr>
      <w:r w:rsidRPr="00B8242D">
        <w:rPr>
          <w:rFonts w:ascii="TH SarabunIT๙" w:hAnsi="TH SarabunIT๙" w:cs="TH SarabunIT๙"/>
          <w:sz w:val="24"/>
          <w:szCs w:val="24"/>
        </w:rPr>
        <w:t>8</w:t>
      </w: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4415B72D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60EA5250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="00365452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ิ่น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hPRAYAAEk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">
                <v:shape id="Freeform 61" o:spid="_x0000_s1050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    <v:textbox inset="0,0,0,0">
                    <w:txbxContent>
                      <w:p w14:paraId="357E273A" w14:textId="60EA5250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="00365452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ิ่น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1EBB5DFE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04F015C3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28900"/>
                <wp:effectExtent l="0" t="0" r="19685" b="1905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28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1F88F8BC" w:rsidR="006718F0" w:rsidRPr="00771DD1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ิน ตามส่วนที่ 4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771DD1"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2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71DD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 w:rsidP="00785A96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0DF4D30B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70119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นางสาววิไล  เกื้อมณี</w:t>
                            </w:r>
                            <w:proofErr w:type="gramEnd"/>
                            <w:r w:rsidR="0070119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8416077" w14:textId="0E861338" w:rsidR="00785A96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785A96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</w:t>
                            </w:r>
                            <w:r w:rsidR="0070119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14:paraId="6A8C3231" w14:textId="4F1E76DE" w:rsidR="006718F0" w:rsidRDefault="006718F0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  <w:p w14:paraId="4B960C1A" w14:textId="77777777" w:rsidR="00354151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65B28FF" w14:textId="77777777" w:rsidR="00354151" w:rsidRPr="0010769B" w:rsidRDefault="00354151" w:rsidP="00354151">
                            <w:pPr>
                              <w:pStyle w:val="a3"/>
                              <w:tabs>
                                <w:tab w:val="left" w:pos="10632"/>
                              </w:tabs>
                              <w:kinsoku w:val="0"/>
                              <w:overflowPunct w:val="0"/>
                              <w:spacing w:before="1"/>
                              <w:ind w:left="5295" w:right="4682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2" type="#_x0000_t202" style="position:absolute;margin-left:42.75pt;margin-top:15pt;width:751.45pt;height:207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" o:allowincell="f" filled="f" strokeweight=".48pt">
                <v:textbox inset="0,0,0,0">
                  <w:txbxContent>
                    <w:p w14:paraId="5EF4ED39" w14:textId="1F88F8BC" w:rsidR="006718F0" w:rsidRPr="00771DD1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บกั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>บ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ผลค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ะ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>น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ม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ิน ตามส่วนที่ 4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771DD1"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771DD1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771DD1">
                        <w:rPr>
                          <w:rFonts w:ascii="TH SarabunIT๙" w:hAnsi="TH SarabunIT๙" w:cs="TH SarabunIT๙"/>
                          <w:spacing w:val="-2"/>
                          <w:sz w:val="32"/>
                          <w:szCs w:val="32"/>
                          <w:cs/>
                        </w:rPr>
                        <w:t>อ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771DD1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771DD1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71DD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 w:rsidP="00785A96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0DF4D30B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701192">
                        <w:rPr>
                          <w:rFonts w:ascii="TH SarabunIT๙" w:hAnsi="TH SarabunIT๙" w:cs="TH SarabunIT๙" w:hint="cs"/>
                          <w:cs/>
                        </w:rPr>
                        <w:t>นางสาววิไล  เกื้อมณี</w:t>
                      </w:r>
                      <w:proofErr w:type="gramEnd"/>
                      <w:r w:rsidR="0070119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8416077" w14:textId="0E861338" w:rsidR="00785A96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785A96">
                        <w:rPr>
                          <w:rFonts w:ascii="TH SarabunIT๙" w:hAnsi="TH SarabunIT๙" w:cs="TH SarabunIT๙"/>
                          <w:cs/>
                        </w:rPr>
                        <w:t>ปลัด</w:t>
                      </w:r>
                      <w:r w:rsidR="00701192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</w:t>
                      </w:r>
                    </w:p>
                    <w:p w14:paraId="6A8C3231" w14:textId="4F1E76DE" w:rsidR="006718F0" w:rsidRDefault="006718F0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54151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  <w:p w14:paraId="4B960C1A" w14:textId="77777777" w:rsidR="00354151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65B28FF" w14:textId="77777777" w:rsidR="00354151" w:rsidRPr="0010769B" w:rsidRDefault="00354151" w:rsidP="00354151">
                      <w:pPr>
                        <w:pStyle w:val="a3"/>
                        <w:tabs>
                          <w:tab w:val="left" w:pos="10632"/>
                        </w:tabs>
                        <w:kinsoku w:val="0"/>
                        <w:overflowPunct w:val="0"/>
                        <w:spacing w:before="1"/>
                        <w:ind w:left="5295" w:right="4682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C723A12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1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0B04AC2D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70119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นายก</w:t>
                              </w:r>
                              <w:r w:rsidR="00701192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1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" o:allowincell="f">
                <v:shape id="Freeform 65" o:spid="_x0000_s1054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    <v:textbox inset="0,0,0,0">
                    <w:txbxContent>
                      <w:p w14:paraId="6DC60ECD" w14:textId="0B04AC2D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701192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นายก</w:t>
                        </w:r>
                        <w:r w:rsidR="00701192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องค์การบริหารส่วนตำบล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70C3C" w14:textId="1511ACF6" w:rsidR="006718F0" w:rsidRPr="002B61D9" w:rsidRDefault="00354151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6D073748">
                <wp:simplePos x="0" y="0"/>
                <wp:positionH relativeFrom="page">
                  <wp:posOffset>542925</wp:posOffset>
                </wp:positionH>
                <wp:positionV relativeFrom="paragraph">
                  <wp:posOffset>695325</wp:posOffset>
                </wp:positionV>
                <wp:extent cx="9543415" cy="2514600"/>
                <wp:effectExtent l="0" t="0" r="19685" b="1905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14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33054BC6" w:rsidR="006718F0" w:rsidRPr="0010769B" w:rsidRDefault="006718F0" w:rsidP="00354151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      </w:r>
                          </w:p>
                          <w:p w14:paraId="3E35A07B" w14:textId="22A0EF70" w:rsidR="006718F0" w:rsidRPr="0010769B" w:rsidRDefault="006718F0" w:rsidP="00354151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  <w:tab w:val="left" w:pos="4395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 w:hint="cs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</w:t>
                            </w:r>
                          </w:p>
                          <w:p w14:paraId="2A5A6860" w14:textId="0F47E607" w:rsidR="006718F0" w:rsidRPr="0010769B" w:rsidRDefault="006718F0" w:rsidP="00354151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 w:rsidP="00354151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318D680D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70119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นายประภาส  ทิพย์อรรถ</w:t>
                            </w:r>
                            <w:proofErr w:type="gramEnd"/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5B6AA77A" w14:textId="02E60191" w:rsidR="00701192" w:rsidRDefault="00701192" w:rsidP="00701192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354151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องค์การบริหารส่วนตำบลบางสัก</w:t>
                            </w:r>
                          </w:p>
                          <w:p w14:paraId="63089D05" w14:textId="18DD9A8F" w:rsidR="006718F0" w:rsidRPr="0010769B" w:rsidRDefault="00701192" w:rsidP="00701192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42.75pt;margin-top:54.75pt;width:751.45pt;height:198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" o:allowincell="f" filled="f" strokeweight=".48pt">
                <v:textbox inset="0,0,0,0">
                  <w:txbxContent>
                    <w:p w14:paraId="4E2D62D7" w14:textId="33054BC6" w:rsidR="006718F0" w:rsidRPr="0010769B" w:rsidRDefault="006718F0" w:rsidP="00354151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</w:r>
                    </w:p>
                    <w:p w14:paraId="3E35A07B" w14:textId="22A0EF70" w:rsidR="006718F0" w:rsidRPr="0010769B" w:rsidRDefault="006718F0" w:rsidP="00354151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  <w:tab w:val="left" w:pos="4395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 w:hint="cs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.............</w:t>
                      </w:r>
                    </w:p>
                    <w:p w14:paraId="2A5A6860" w14:textId="0F47E607" w:rsidR="006718F0" w:rsidRPr="0010769B" w:rsidRDefault="006718F0" w:rsidP="00354151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354151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</w:t>
                      </w:r>
                      <w:r w:rsidR="00354151">
                        <w:rPr>
                          <w:rFonts w:ascii="TH SarabunIT๙" w:hAnsi="TH SarabunIT๙" w:cs="TH SarabunIT๙"/>
                          <w:spacing w:val="-1"/>
                        </w:rPr>
                        <w:t>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 w:rsidP="00354151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318D680D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701192">
                        <w:rPr>
                          <w:rFonts w:ascii="TH SarabunIT๙" w:hAnsi="TH SarabunIT๙" w:cs="TH SarabunIT๙" w:hint="cs"/>
                          <w:cs/>
                        </w:rPr>
                        <w:t>นายประภาส  ทิพย์อรรถ</w:t>
                      </w:r>
                      <w:proofErr w:type="gramEnd"/>
                      <w:r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5B6AA77A" w14:textId="02E60191" w:rsidR="00701192" w:rsidRDefault="00701192" w:rsidP="00701192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354151">
                        <w:rPr>
                          <w:rFonts w:ascii="TH SarabunIT๙" w:hAnsi="TH SarabunIT๙" w:cs="TH SarabunIT๙"/>
                          <w:cs/>
                        </w:rPr>
                        <w:t>ตำแหน่ง นายก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องค์การบริหารส่วนตำบลบางสัก</w:t>
                      </w:r>
                    </w:p>
                    <w:p w14:paraId="63089D05" w14:textId="18DD9A8F" w:rsidR="006718F0" w:rsidRPr="0010769B" w:rsidRDefault="00701192" w:rsidP="00701192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C011D" w14:textId="77777777" w:rsidR="00D8018B" w:rsidRDefault="00D8018B">
      <w:r>
        <w:separator/>
      </w:r>
    </w:p>
  </w:endnote>
  <w:endnote w:type="continuationSeparator" w:id="0">
    <w:p w14:paraId="3ADBD28A" w14:textId="77777777" w:rsidR="00D8018B" w:rsidRDefault="00D8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E366F" w14:textId="77777777" w:rsidR="00D8018B" w:rsidRDefault="00D8018B">
      <w:r>
        <w:separator/>
      </w:r>
    </w:p>
  </w:footnote>
  <w:footnote w:type="continuationSeparator" w:id="0">
    <w:p w14:paraId="777EEA3A" w14:textId="77777777" w:rsidR="00D8018B" w:rsidRDefault="00D8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AB24" w14:textId="143E42B7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AE5A4" w14:textId="1617AA84" w:rsidR="00D94DA7" w:rsidRPr="00D94DA7" w:rsidRDefault="00D94DA7" w:rsidP="00D94DA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6B56" w14:textId="753D1380" w:rsidR="006718F0" w:rsidRDefault="006718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35569"/>
    <w:rsid w:val="000661F9"/>
    <w:rsid w:val="0010769B"/>
    <w:rsid w:val="00111986"/>
    <w:rsid w:val="00244EA3"/>
    <w:rsid w:val="002B61D9"/>
    <w:rsid w:val="00303041"/>
    <w:rsid w:val="0030492F"/>
    <w:rsid w:val="00354151"/>
    <w:rsid w:val="00355BE5"/>
    <w:rsid w:val="00365452"/>
    <w:rsid w:val="003C4E55"/>
    <w:rsid w:val="004878A8"/>
    <w:rsid w:val="00491BCB"/>
    <w:rsid w:val="00493D8F"/>
    <w:rsid w:val="00560E8A"/>
    <w:rsid w:val="00616D4B"/>
    <w:rsid w:val="00652E87"/>
    <w:rsid w:val="006718F0"/>
    <w:rsid w:val="00701192"/>
    <w:rsid w:val="00771DD1"/>
    <w:rsid w:val="00785A96"/>
    <w:rsid w:val="00792530"/>
    <w:rsid w:val="007A7DED"/>
    <w:rsid w:val="007D2399"/>
    <w:rsid w:val="009639FF"/>
    <w:rsid w:val="009B7F03"/>
    <w:rsid w:val="009D58AD"/>
    <w:rsid w:val="009F2F77"/>
    <w:rsid w:val="00A60339"/>
    <w:rsid w:val="00A85F9C"/>
    <w:rsid w:val="00B37C39"/>
    <w:rsid w:val="00B81A83"/>
    <w:rsid w:val="00B8242D"/>
    <w:rsid w:val="00B95964"/>
    <w:rsid w:val="00BA32EB"/>
    <w:rsid w:val="00C162D2"/>
    <w:rsid w:val="00C72124"/>
    <w:rsid w:val="00C74983"/>
    <w:rsid w:val="00CE0BCB"/>
    <w:rsid w:val="00D456E6"/>
    <w:rsid w:val="00D8018B"/>
    <w:rsid w:val="00D94DA7"/>
    <w:rsid w:val="00DC2D10"/>
    <w:rsid w:val="00DD3CF0"/>
    <w:rsid w:val="00E40BCB"/>
    <w:rsid w:val="00E8513A"/>
    <w:rsid w:val="00E86C4D"/>
    <w:rsid w:val="00F856DA"/>
    <w:rsid w:val="00FC225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D94DA7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4D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0B9E-82C9-43CF-B312-1877C2B1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DAO</cp:lastModifiedBy>
  <cp:revision>7</cp:revision>
  <dcterms:created xsi:type="dcterms:W3CDTF">2020-05-13T08:40:00Z</dcterms:created>
  <dcterms:modified xsi:type="dcterms:W3CDTF">2020-05-14T02:08:00Z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